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  <w:gridCol w:w="10389"/>
      </w:tblGrid>
      <w:tr w:rsidR="00BB6488" w:rsidRPr="00675B3F" w:rsidTr="001A2B34">
        <w:tc>
          <w:tcPr>
            <w:tcW w:w="4820" w:type="dxa"/>
          </w:tcPr>
          <w:tbl>
            <w:tblPr>
              <w:tblStyle w:val="a3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245"/>
            </w:tblGrid>
            <w:tr w:rsidR="00BB6488" w:rsidRPr="00451EBE" w:rsidTr="0082728B">
              <w:tc>
                <w:tcPr>
                  <w:tcW w:w="4820" w:type="dxa"/>
                </w:tcPr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Председатель Единой комиссии ФГУП «ППП» по закупкам товаров, работ, услуг для нужд ФГУП «ППП»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_________________Э.А. БОГДАНОВ</w:t>
                  </w:r>
                </w:p>
              </w:tc>
              <w:tc>
                <w:tcPr>
                  <w:tcW w:w="5245" w:type="dxa"/>
                </w:tcPr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«УТВЕРЖДАЮ»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Генеральный директор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ФГУП «ППП»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_______________А.В. ЯВОРСКИЙ</w:t>
                  </w:r>
                </w:p>
              </w:tc>
            </w:tr>
          </w:tbl>
          <w:p w:rsidR="00BB6488" w:rsidRDefault="00BB6488" w:rsidP="00BB6488"/>
        </w:tc>
        <w:tc>
          <w:tcPr>
            <w:tcW w:w="5245" w:type="dxa"/>
          </w:tcPr>
          <w:tbl>
            <w:tblPr>
              <w:tblStyle w:val="a3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245"/>
            </w:tblGrid>
            <w:tr w:rsidR="00BB6488" w:rsidRPr="00451EBE" w:rsidTr="0082728B">
              <w:tc>
                <w:tcPr>
                  <w:tcW w:w="4820" w:type="dxa"/>
                </w:tcPr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Председатель Единой комиссии ФГУП «ППП» по закупкам товаров, работ, услуг для нужд ФГУП «ППП»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_________________Э.А. БОГДАНОВ</w:t>
                  </w:r>
                </w:p>
              </w:tc>
              <w:tc>
                <w:tcPr>
                  <w:tcW w:w="5245" w:type="dxa"/>
                </w:tcPr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«УТВЕРЖДАЮ»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Генеральный директор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ФГУП «ППП»</w:t>
                  </w: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451EBE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51EBE">
                    <w:rPr>
                      <w:b/>
                      <w:bCs/>
                      <w:sz w:val="26"/>
                      <w:szCs w:val="26"/>
                    </w:rPr>
                    <w:t>_______________А.В. ЯВОРСКИЙ</w:t>
                  </w:r>
                </w:p>
              </w:tc>
            </w:tr>
          </w:tbl>
          <w:p w:rsidR="00BB6488" w:rsidRDefault="00BB6488" w:rsidP="00BB6488"/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B6488" w:rsidRDefault="00BB6488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884EC0" w:rsidRPr="00B8459D">
        <w:rPr>
          <w:sz w:val="26"/>
          <w:szCs w:val="26"/>
        </w:rPr>
        <w:t xml:space="preserve"> </w:t>
      </w:r>
      <w:r w:rsidR="0042220E" w:rsidRPr="0042220E">
        <w:rPr>
          <w:b/>
          <w:bCs/>
          <w:sz w:val="26"/>
          <w:szCs w:val="26"/>
        </w:rPr>
        <w:t>ЗП-УЭ-М</w:t>
      </w:r>
      <w:r w:rsidR="0042220E">
        <w:rPr>
          <w:b/>
          <w:bCs/>
          <w:sz w:val="26"/>
          <w:szCs w:val="26"/>
        </w:rPr>
        <w:t>/</w:t>
      </w:r>
      <w:r w:rsidR="0042220E" w:rsidRPr="0042220E">
        <w:rPr>
          <w:b/>
          <w:bCs/>
          <w:sz w:val="26"/>
          <w:szCs w:val="26"/>
        </w:rPr>
        <w:t>1</w:t>
      </w:r>
      <w:r w:rsidR="00176335">
        <w:rPr>
          <w:b/>
          <w:bCs/>
          <w:sz w:val="26"/>
          <w:szCs w:val="26"/>
        </w:rPr>
        <w:t>3</w:t>
      </w:r>
      <w:r w:rsidR="0042220E" w:rsidRPr="0042220E">
        <w:rPr>
          <w:b/>
          <w:bCs/>
          <w:sz w:val="26"/>
          <w:szCs w:val="26"/>
        </w:rPr>
        <w:t>-03-18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proofErr w:type="gramStart"/>
      <w:r w:rsidR="00E625B6" w:rsidRPr="00675B3F">
        <w:rPr>
          <w:b/>
          <w:bCs/>
          <w:sz w:val="26"/>
          <w:szCs w:val="26"/>
        </w:rPr>
        <w:tab/>
      </w:r>
      <w:r w:rsidRPr="0083066F">
        <w:rPr>
          <w:b/>
          <w:bCs/>
          <w:sz w:val="26"/>
          <w:szCs w:val="26"/>
        </w:rPr>
        <w:t>«</w:t>
      </w:r>
      <w:proofErr w:type="gramEnd"/>
      <w:r w:rsidR="000F2DE4">
        <w:rPr>
          <w:b/>
          <w:bCs/>
          <w:sz w:val="26"/>
          <w:szCs w:val="26"/>
        </w:rPr>
        <w:t>27</w:t>
      </w:r>
      <w:r w:rsidRPr="0083066F">
        <w:rPr>
          <w:b/>
          <w:bCs/>
          <w:sz w:val="26"/>
          <w:szCs w:val="26"/>
        </w:rPr>
        <w:t>»</w:t>
      </w:r>
      <w:r w:rsidR="002B3EF2" w:rsidRPr="0083066F">
        <w:rPr>
          <w:b/>
          <w:bCs/>
          <w:sz w:val="26"/>
          <w:szCs w:val="26"/>
        </w:rPr>
        <w:t xml:space="preserve"> </w:t>
      </w:r>
      <w:r w:rsidR="0083066F" w:rsidRPr="0083066F">
        <w:rPr>
          <w:b/>
          <w:sz w:val="26"/>
          <w:szCs w:val="26"/>
        </w:rPr>
        <w:t xml:space="preserve">марта </w:t>
      </w:r>
      <w:r w:rsidR="001A72D6" w:rsidRPr="0083066F">
        <w:rPr>
          <w:b/>
          <w:bCs/>
          <w:sz w:val="26"/>
          <w:szCs w:val="26"/>
        </w:rPr>
        <w:t>201</w:t>
      </w:r>
      <w:r w:rsidR="00001A6C" w:rsidRPr="0083066F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тел: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DD7C42" w:rsidRPr="00675B3F">
        <w:rPr>
          <w:sz w:val="26"/>
          <w:szCs w:val="26"/>
        </w:rPr>
        <w:t>3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4</w:t>
      </w:r>
      <w:r w:rsidR="00A61F49" w:rsidRPr="00675B3F">
        <w:rPr>
          <w:b/>
          <w:bCs/>
          <w:sz w:val="26"/>
          <w:szCs w:val="26"/>
        </w:rPr>
        <w:t>.</w:t>
      </w:r>
      <w:r w:rsidR="00F72FAA" w:rsidRPr="00675B3F">
        <w:rPr>
          <w:b/>
          <w:bCs/>
          <w:sz w:val="26"/>
          <w:szCs w:val="26"/>
          <w:lang w:val="en-US"/>
        </w:rPr>
        <w:t> </w:t>
      </w:r>
      <w:r w:rsidR="00EB3ECE" w:rsidRPr="00675B3F">
        <w:rPr>
          <w:b/>
          <w:bCs/>
          <w:sz w:val="26"/>
          <w:szCs w:val="26"/>
        </w:rPr>
        <w:t>П</w:t>
      </w:r>
      <w:r w:rsidR="00A61F49" w:rsidRPr="00675B3F">
        <w:rPr>
          <w:b/>
          <w:bCs/>
          <w:sz w:val="26"/>
          <w:szCs w:val="26"/>
        </w:rPr>
        <w:t xml:space="preserve">редмет </w:t>
      </w:r>
      <w:r w:rsidR="007F0348" w:rsidRPr="00675B3F">
        <w:rPr>
          <w:b/>
          <w:bCs/>
          <w:sz w:val="26"/>
          <w:szCs w:val="26"/>
        </w:rPr>
        <w:t>д</w:t>
      </w:r>
      <w:r w:rsidR="00A61F49" w:rsidRPr="00675B3F">
        <w:rPr>
          <w:b/>
          <w:bCs/>
          <w:sz w:val="26"/>
          <w:szCs w:val="26"/>
        </w:rPr>
        <w:t>оговора:</w:t>
      </w:r>
      <w:r w:rsidR="00DD7C42" w:rsidRPr="00675B3F">
        <w:rPr>
          <w:sz w:val="26"/>
          <w:szCs w:val="26"/>
        </w:rPr>
        <w:t xml:space="preserve"> </w:t>
      </w:r>
      <w:r w:rsidR="00176335" w:rsidRPr="00176335">
        <w:rPr>
          <w:sz w:val="26"/>
          <w:szCs w:val="26"/>
        </w:rPr>
        <w:t>работы по техническому обслуживанию противопожарных систем, охранных систем, систем видеонаблюдения и контроля доступа, а также относящегося к ним оборудования объекта «Магистральный»</w:t>
      </w:r>
      <w:r w:rsidR="00EB2A25" w:rsidRPr="00675B3F">
        <w:rPr>
          <w:sz w:val="26"/>
          <w:szCs w:val="26"/>
        </w:rPr>
        <w:t>.</w:t>
      </w:r>
    </w:p>
    <w:p w:rsidR="00CF35C4" w:rsidRPr="00675B3F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4.1.</w:t>
      </w:r>
      <w:r w:rsidR="0083066F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Код </w:t>
      </w:r>
      <w:r w:rsidR="002B3EF2" w:rsidRPr="00675B3F">
        <w:rPr>
          <w:sz w:val="26"/>
          <w:szCs w:val="26"/>
        </w:rPr>
        <w:t>ОКВЭД</w:t>
      </w:r>
      <w:r w:rsidR="00823A8D">
        <w:rPr>
          <w:sz w:val="26"/>
          <w:szCs w:val="26"/>
        </w:rPr>
        <w:t> </w:t>
      </w:r>
      <w:r w:rsidR="002B3EF2" w:rsidRPr="00675B3F">
        <w:rPr>
          <w:sz w:val="26"/>
          <w:szCs w:val="26"/>
        </w:rPr>
        <w:t>2:</w:t>
      </w:r>
      <w:r w:rsidR="00823A8D">
        <w:rPr>
          <w:sz w:val="26"/>
          <w:szCs w:val="26"/>
        </w:rPr>
        <w:t> </w:t>
      </w:r>
      <w:r w:rsidR="00176335">
        <w:rPr>
          <w:sz w:val="26"/>
          <w:szCs w:val="26"/>
        </w:rPr>
        <w:t>33.12</w:t>
      </w:r>
      <w:r w:rsidR="00823A8D">
        <w:rPr>
          <w:sz w:val="26"/>
          <w:szCs w:val="26"/>
        </w:rPr>
        <w:t> </w:t>
      </w:r>
      <w:r w:rsidR="002B3EF2" w:rsidRPr="00675B3F">
        <w:rPr>
          <w:sz w:val="26"/>
          <w:szCs w:val="26"/>
        </w:rPr>
        <w:t>-</w:t>
      </w:r>
      <w:r w:rsidR="00823A8D">
        <w:rPr>
          <w:sz w:val="26"/>
          <w:szCs w:val="26"/>
        </w:rPr>
        <w:t> </w:t>
      </w:r>
      <w:r w:rsidR="00176335" w:rsidRPr="00176335">
        <w:rPr>
          <w:sz w:val="26"/>
          <w:szCs w:val="26"/>
        </w:rPr>
        <w:t>ремонт машин и оборудования</w:t>
      </w:r>
      <w:r w:rsidR="00CF35C4" w:rsidRPr="00675B3F">
        <w:rPr>
          <w:sz w:val="26"/>
          <w:szCs w:val="26"/>
        </w:rPr>
        <w:t>.</w:t>
      </w:r>
    </w:p>
    <w:p w:rsidR="00EB3ECE" w:rsidRPr="00675B3F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4.2.</w:t>
      </w:r>
      <w:r w:rsidR="0083066F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Код </w:t>
      </w:r>
      <w:r w:rsidR="00CF35C4" w:rsidRPr="00675B3F">
        <w:rPr>
          <w:sz w:val="26"/>
          <w:szCs w:val="26"/>
        </w:rPr>
        <w:t>ОКПД</w:t>
      </w:r>
      <w:r w:rsidR="00823A8D">
        <w:rPr>
          <w:sz w:val="26"/>
          <w:szCs w:val="26"/>
        </w:rPr>
        <w:t> </w:t>
      </w:r>
      <w:r w:rsidR="00CF35C4" w:rsidRPr="00675B3F">
        <w:rPr>
          <w:sz w:val="26"/>
          <w:szCs w:val="26"/>
        </w:rPr>
        <w:t>2:</w:t>
      </w:r>
      <w:r w:rsidR="00823A8D">
        <w:rPr>
          <w:sz w:val="26"/>
          <w:szCs w:val="26"/>
        </w:rPr>
        <w:t> </w:t>
      </w:r>
      <w:r w:rsidR="00176335" w:rsidRPr="00176335">
        <w:rPr>
          <w:sz w:val="26"/>
          <w:szCs w:val="26"/>
        </w:rPr>
        <w:t>33.12.19 - Услуги по ремонту и техническому обслуживанию прочего оборудования общего назначения, не включенного в другие группировки</w:t>
      </w:r>
      <w:r w:rsidR="00602D92" w:rsidRPr="00675B3F">
        <w:rPr>
          <w:sz w:val="26"/>
          <w:szCs w:val="26"/>
        </w:rPr>
        <w:t>.</w:t>
      </w:r>
    </w:p>
    <w:p w:rsidR="00304883" w:rsidRPr="00675B3F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4.3.</w:t>
      </w:r>
      <w:r w:rsidR="00823A8D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Объём </w:t>
      </w:r>
      <w:r w:rsidR="0083066F">
        <w:rPr>
          <w:sz w:val="26"/>
          <w:szCs w:val="26"/>
        </w:rPr>
        <w:t>выполняемых работ</w:t>
      </w:r>
      <w:r w:rsidRPr="00675B3F">
        <w:rPr>
          <w:sz w:val="26"/>
          <w:szCs w:val="26"/>
        </w:rPr>
        <w:t>: указан в техническом задании.</w:t>
      </w:r>
    </w:p>
    <w:p w:rsidR="002B3EF2" w:rsidRPr="00675B3F" w:rsidRDefault="00E41B5C" w:rsidP="00675B3F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C969DB" w:rsidRPr="00675B3F">
        <w:rPr>
          <w:b/>
          <w:bCs/>
          <w:sz w:val="26"/>
          <w:szCs w:val="26"/>
        </w:rPr>
        <w:t xml:space="preserve"> </w:t>
      </w:r>
      <w:r w:rsidR="0083066F">
        <w:rPr>
          <w:b/>
          <w:bCs/>
          <w:sz w:val="26"/>
          <w:szCs w:val="26"/>
        </w:rPr>
        <w:t>выполнения работ</w:t>
      </w:r>
      <w:r w:rsidR="002B3EF2" w:rsidRPr="00675B3F">
        <w:rPr>
          <w:b/>
          <w:bCs/>
          <w:sz w:val="26"/>
          <w:szCs w:val="26"/>
        </w:rPr>
        <w:t>:</w:t>
      </w:r>
      <w:r w:rsidR="00675B3F" w:rsidRPr="00675B3F">
        <w:rPr>
          <w:b/>
          <w:bCs/>
          <w:sz w:val="26"/>
          <w:szCs w:val="26"/>
        </w:rPr>
        <w:t xml:space="preserve"> </w:t>
      </w:r>
      <w:r w:rsidR="008B24A0" w:rsidRPr="008B24A0">
        <w:rPr>
          <w:sz w:val="26"/>
          <w:szCs w:val="26"/>
          <w:lang w:eastAsia="ru-RU"/>
        </w:rPr>
        <w:t>г. Москва, ул.2-й Магистральный тупик</w:t>
      </w:r>
      <w:r w:rsidR="00507DC4">
        <w:rPr>
          <w:sz w:val="26"/>
          <w:szCs w:val="26"/>
          <w:lang w:eastAsia="ru-RU"/>
        </w:rPr>
        <w:t>,</w:t>
      </w:r>
      <w:r w:rsidR="008B24A0" w:rsidRPr="008B24A0">
        <w:rPr>
          <w:sz w:val="26"/>
          <w:szCs w:val="26"/>
          <w:lang w:eastAsia="ru-RU"/>
        </w:rPr>
        <w:t xml:space="preserve"> д.7А, стр.1,2,3,4,5,6</w:t>
      </w:r>
      <w:r w:rsidR="008B24A0">
        <w:rPr>
          <w:sz w:val="26"/>
          <w:szCs w:val="26"/>
          <w:lang w:eastAsia="ru-RU"/>
        </w:rPr>
        <w:t>.</w:t>
      </w:r>
      <w:r w:rsidR="002B3EF2" w:rsidRPr="00675B3F">
        <w:rPr>
          <w:sz w:val="26"/>
          <w:szCs w:val="26"/>
          <w:lang w:eastAsia="ru-RU"/>
        </w:rPr>
        <w:t xml:space="preserve"> </w:t>
      </w:r>
    </w:p>
    <w:p w:rsidR="000D45E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6</w:t>
      </w:r>
      <w:r w:rsidR="000D45EC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75B3F">
        <w:rPr>
          <w:b/>
          <w:bCs/>
          <w:sz w:val="26"/>
          <w:szCs w:val="26"/>
        </w:rPr>
        <w:t>д</w:t>
      </w:r>
      <w:r w:rsidR="000D45EC" w:rsidRPr="00675B3F">
        <w:rPr>
          <w:b/>
          <w:bCs/>
          <w:sz w:val="26"/>
          <w:szCs w:val="26"/>
        </w:rPr>
        <w:t xml:space="preserve">оговора: </w:t>
      </w:r>
      <w:r w:rsidR="00176335">
        <w:rPr>
          <w:sz w:val="26"/>
          <w:szCs w:val="26"/>
        </w:rPr>
        <w:t>670 250</w:t>
      </w:r>
      <w:r w:rsidR="00BC103C" w:rsidRPr="00675B3F">
        <w:rPr>
          <w:sz w:val="26"/>
          <w:szCs w:val="26"/>
        </w:rPr>
        <w:t xml:space="preserve"> (</w:t>
      </w:r>
      <w:r w:rsidR="00176335" w:rsidRPr="00176335">
        <w:rPr>
          <w:sz w:val="26"/>
          <w:szCs w:val="26"/>
        </w:rPr>
        <w:t>шестьсот семьдесят тысяч двести пятьдесят</w:t>
      </w:r>
      <w:r w:rsidR="00BC103C" w:rsidRPr="00675B3F">
        <w:rPr>
          <w:sz w:val="26"/>
          <w:szCs w:val="26"/>
        </w:rPr>
        <w:t xml:space="preserve">) рублей </w:t>
      </w:r>
      <w:r w:rsidR="00176335">
        <w:rPr>
          <w:sz w:val="26"/>
          <w:szCs w:val="26"/>
        </w:rPr>
        <w:t>33</w:t>
      </w:r>
      <w:r w:rsidR="00BC103C" w:rsidRPr="00675B3F">
        <w:rPr>
          <w:sz w:val="26"/>
          <w:szCs w:val="26"/>
        </w:rPr>
        <w:t xml:space="preserve"> копе</w:t>
      </w:r>
      <w:r w:rsidR="00176335">
        <w:rPr>
          <w:sz w:val="26"/>
          <w:szCs w:val="26"/>
        </w:rPr>
        <w:t>й</w:t>
      </w:r>
      <w:r w:rsidR="00BC103C" w:rsidRPr="00675B3F">
        <w:rPr>
          <w:sz w:val="26"/>
          <w:szCs w:val="26"/>
        </w:rPr>
        <w:t>к</w:t>
      </w:r>
      <w:r w:rsidR="00176335">
        <w:rPr>
          <w:sz w:val="26"/>
          <w:szCs w:val="26"/>
        </w:rPr>
        <w:t>и</w:t>
      </w:r>
      <w:r w:rsidR="00BC103C" w:rsidRPr="00675B3F">
        <w:rPr>
          <w:sz w:val="26"/>
          <w:szCs w:val="26"/>
        </w:rPr>
        <w:t>, включая НДС</w:t>
      </w:r>
      <w:r w:rsidR="00DD7C42" w:rsidRPr="00675B3F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9E2488" w:rsidRPr="00675B3F">
        <w:rPr>
          <w:sz w:val="26"/>
          <w:szCs w:val="26"/>
        </w:rPr>
        <w:t>«</w:t>
      </w:r>
      <w:r w:rsidR="000F2DE4">
        <w:rPr>
          <w:sz w:val="26"/>
          <w:szCs w:val="26"/>
        </w:rPr>
        <w:t>02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0F2DE4" w:rsidRPr="000F2DE4">
        <w:rPr>
          <w:sz w:val="26"/>
          <w:szCs w:val="26"/>
        </w:rPr>
        <w:t>апреля</w:t>
      </w:r>
      <w:r w:rsidR="000F2DE4">
        <w:rPr>
          <w:sz w:val="28"/>
          <w:szCs w:val="28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0F2DE4">
        <w:rPr>
          <w:sz w:val="26"/>
          <w:szCs w:val="26"/>
        </w:rPr>
        <w:t>03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BB6488">
        <w:rPr>
          <w:sz w:val="26"/>
          <w:szCs w:val="26"/>
        </w:rPr>
        <w:t>апреля</w:t>
      </w:r>
      <w:r w:rsidR="0083066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DE4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76335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488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CE10-AF6A-41F0-B7BC-75F8A884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94</cp:revision>
  <cp:lastPrinted>2017-11-15T07:43:00Z</cp:lastPrinted>
  <dcterms:created xsi:type="dcterms:W3CDTF">2017-02-07T08:33:00Z</dcterms:created>
  <dcterms:modified xsi:type="dcterms:W3CDTF">2018-03-27T06:15:00Z</dcterms:modified>
</cp:coreProperties>
</file>